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151"/>
        <w:gridCol w:w="5181"/>
        <w:gridCol w:w="2439"/>
      </w:tblGrid>
      <w:tr w:rsidR="000E24FC" w:rsidRPr="002404D6" w14:paraId="5DAF84F1" w14:textId="77777777" w:rsidTr="00362C0E">
        <w:trPr>
          <w:trHeight w:val="1275"/>
        </w:trPr>
        <w:tc>
          <w:tcPr>
            <w:tcW w:w="5000" w:type="pct"/>
            <w:gridSpan w:val="4"/>
          </w:tcPr>
          <w:p w14:paraId="3282C43F" w14:textId="77777777" w:rsidR="000E24FC" w:rsidRPr="002404D6" w:rsidRDefault="00DA34EA">
            <w:pPr>
              <w:ind w:right="-1"/>
              <w:jc w:val="center"/>
              <w:rPr>
                <w:sz w:val="4"/>
                <w:highlight w:val="yellow"/>
              </w:rPr>
            </w:pPr>
            <w:r w:rsidRPr="002404D6">
              <w:rPr>
                <w:noProof/>
                <w:sz w:val="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706E65" wp14:editId="55480D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7D4B0FF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Pr="002404D6">
              <w:rPr>
                <w:noProof/>
                <w:sz w:val="4"/>
                <w:highlight w:val="yellow"/>
              </w:rPr>
              <w:drawing>
                <wp:inline distT="0" distB="0" distL="0" distR="0" wp14:anchorId="4840AE43" wp14:editId="746A1E12">
                  <wp:extent cx="609600" cy="81915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4FC" w:rsidRPr="00770A25" w14:paraId="02A80611" w14:textId="77777777" w:rsidTr="00362C0E">
        <w:trPr>
          <w:cantSplit/>
          <w:trHeight w:val="570"/>
        </w:trPr>
        <w:tc>
          <w:tcPr>
            <w:tcW w:w="5000" w:type="pct"/>
            <w:gridSpan w:val="4"/>
          </w:tcPr>
          <w:p w14:paraId="318C0C82" w14:textId="77777777" w:rsidR="000E24FC" w:rsidRPr="00770A25" w:rsidRDefault="003648D7">
            <w:pPr>
              <w:ind w:right="-1"/>
              <w:jc w:val="center"/>
              <w:rPr>
                <w:sz w:val="28"/>
              </w:rPr>
            </w:pPr>
            <w:r w:rsidRPr="00770A25">
              <w:rPr>
                <w:sz w:val="28"/>
              </w:rPr>
              <w:t>Администрация Лукояновского муниципального округа</w:t>
            </w:r>
          </w:p>
          <w:p w14:paraId="64C8B3D6" w14:textId="77777777" w:rsidR="000E24FC" w:rsidRPr="00770A25" w:rsidRDefault="003648D7">
            <w:pPr>
              <w:pStyle w:val="21"/>
              <w:ind w:right="-1"/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</w:pPr>
            <w:r w:rsidRPr="00770A25"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0E24FC" w:rsidRPr="00770A25" w14:paraId="31F85393" w14:textId="77777777" w:rsidTr="00362C0E">
        <w:trPr>
          <w:cantSplit/>
          <w:trHeight w:val="125"/>
        </w:trPr>
        <w:tc>
          <w:tcPr>
            <w:tcW w:w="5000" w:type="pct"/>
            <w:gridSpan w:val="4"/>
          </w:tcPr>
          <w:p w14:paraId="02FD6E2E" w14:textId="77777777" w:rsidR="000E24FC" w:rsidRPr="00770A25" w:rsidRDefault="003648D7">
            <w:pPr>
              <w:jc w:val="center"/>
              <w:rPr>
                <w:sz w:val="28"/>
                <w:szCs w:val="28"/>
              </w:rPr>
            </w:pPr>
            <w:r w:rsidRPr="00770A25">
              <w:rPr>
                <w:caps/>
                <w:sz w:val="36"/>
                <w:szCs w:val="36"/>
              </w:rPr>
              <w:t>постановлениЕ</w:t>
            </w:r>
          </w:p>
          <w:p w14:paraId="4F789070" w14:textId="77777777" w:rsidR="000E24FC" w:rsidRPr="00770A25" w:rsidRDefault="000E24FC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5F49EC3A" w14:textId="77777777" w:rsidR="000E24FC" w:rsidRPr="00770A25" w:rsidRDefault="000E24F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E24FC" w:rsidRPr="00770A25" w14:paraId="1B28E1E7" w14:textId="77777777" w:rsidTr="00362C0E">
        <w:trPr>
          <w:cantSplit/>
          <w:trHeight w:val="257"/>
        </w:trPr>
        <w:tc>
          <w:tcPr>
            <w:tcW w:w="580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EAAF476" w14:textId="74D25194" w:rsidR="000E24FC" w:rsidRPr="000267B1" w:rsidRDefault="000267B1">
            <w:pPr>
              <w:ind w:right="-1"/>
              <w:jc w:val="right"/>
              <w:rPr>
                <w:rFonts w:ascii="Arial" w:hAnsi="Arial" w:cs="Arial"/>
                <w:position w:val="-16"/>
                <w:sz w:val="26"/>
                <w:szCs w:val="28"/>
              </w:rPr>
            </w:pPr>
            <w:r>
              <w:rPr>
                <w:rFonts w:ascii="Arial" w:hAnsi="Arial" w:cs="Arial"/>
                <w:position w:val="-16"/>
                <w:sz w:val="26"/>
                <w:szCs w:val="28"/>
              </w:rPr>
              <w:t>24.06.</w:t>
            </w:r>
          </w:p>
        </w:tc>
        <w:tc>
          <w:tcPr>
            <w:tcW w:w="580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F712657" w14:textId="338B55E4" w:rsidR="000E24FC" w:rsidRPr="00770A25" w:rsidRDefault="000267B1">
            <w:pPr>
              <w:ind w:right="-1" w:hanging="108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2024</w:t>
            </w:r>
          </w:p>
        </w:tc>
        <w:tc>
          <w:tcPr>
            <w:tcW w:w="2611" w:type="pct"/>
            <w:tcMar>
              <w:left w:w="108" w:type="dxa"/>
              <w:right w:w="108" w:type="dxa"/>
            </w:tcMar>
            <w:vAlign w:val="bottom"/>
          </w:tcPr>
          <w:p w14:paraId="52D8986B" w14:textId="77777777" w:rsidR="000E24FC" w:rsidRPr="00770A25" w:rsidRDefault="003648D7">
            <w:pPr>
              <w:ind w:right="-1"/>
              <w:jc w:val="right"/>
              <w:rPr>
                <w:sz w:val="28"/>
              </w:rPr>
            </w:pPr>
            <w:r w:rsidRPr="00770A25"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A5C1F48" w14:textId="13CEB2DB" w:rsidR="000E24FC" w:rsidRPr="00770A25" w:rsidRDefault="008A5B7F">
            <w:pPr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662-п</w:t>
            </w:r>
          </w:p>
        </w:tc>
      </w:tr>
      <w:tr w:rsidR="000E24FC" w:rsidRPr="00770A25" w14:paraId="4A58A8CB" w14:textId="77777777" w:rsidTr="00362C0E">
        <w:trPr>
          <w:trHeight w:val="688"/>
        </w:trPr>
        <w:tc>
          <w:tcPr>
            <w:tcW w:w="5000" w:type="pct"/>
            <w:gridSpan w:val="4"/>
          </w:tcPr>
          <w:p w14:paraId="0A6F1F1B" w14:textId="77777777" w:rsidR="000E24FC" w:rsidRPr="00770A25" w:rsidRDefault="000E24FC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64090D86" w14:textId="77777777" w:rsidR="000E24FC" w:rsidRPr="00770A25" w:rsidRDefault="000E24FC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E24FC" w:rsidRPr="00770A25" w14:paraId="11054D72" w14:textId="77777777" w:rsidTr="00362C0E">
        <w:trPr>
          <w:trHeight w:val="597"/>
        </w:trPr>
        <w:tc>
          <w:tcPr>
            <w:tcW w:w="5000" w:type="pct"/>
            <w:gridSpan w:val="4"/>
          </w:tcPr>
          <w:p w14:paraId="465048CA" w14:textId="71A4A10D" w:rsidR="000E24FC" w:rsidRPr="00770A25" w:rsidRDefault="00EC71CF" w:rsidP="00EC71CF">
            <w:pPr>
              <w:jc w:val="center"/>
              <w:rPr>
                <w:sz w:val="24"/>
                <w:szCs w:val="24"/>
              </w:rPr>
            </w:pPr>
            <w:r w:rsidRPr="00770A25">
              <w:rPr>
                <w:b/>
                <w:sz w:val="28"/>
                <w:szCs w:val="28"/>
              </w:rPr>
              <w:t xml:space="preserve">Об </w:t>
            </w:r>
            <w:r w:rsidR="00EB4C77">
              <w:rPr>
                <w:b/>
                <w:sz w:val="28"/>
                <w:szCs w:val="28"/>
              </w:rPr>
              <w:t xml:space="preserve">отмене действия </w:t>
            </w:r>
            <w:r w:rsidR="00135614">
              <w:rPr>
                <w:b/>
                <w:sz w:val="28"/>
                <w:szCs w:val="28"/>
              </w:rPr>
              <w:t xml:space="preserve">муниципальных </w:t>
            </w:r>
            <w:r w:rsidR="00EB4C77">
              <w:rPr>
                <w:b/>
                <w:sz w:val="28"/>
                <w:szCs w:val="28"/>
              </w:rPr>
              <w:t>правовых актов</w:t>
            </w:r>
          </w:p>
        </w:tc>
      </w:tr>
      <w:tr w:rsidR="00362C0E" w:rsidRPr="00770A25" w14:paraId="5A727202" w14:textId="77777777" w:rsidTr="00362C0E">
        <w:trPr>
          <w:trHeight w:val="427"/>
        </w:trPr>
        <w:tc>
          <w:tcPr>
            <w:tcW w:w="5000" w:type="pct"/>
            <w:gridSpan w:val="4"/>
          </w:tcPr>
          <w:p w14:paraId="271136DD" w14:textId="77777777" w:rsidR="00362C0E" w:rsidRPr="00770A25" w:rsidRDefault="00362C0E" w:rsidP="00387099">
            <w:pPr>
              <w:ind w:right="-1"/>
              <w:rPr>
                <w:sz w:val="28"/>
                <w:szCs w:val="28"/>
              </w:rPr>
            </w:pPr>
          </w:p>
        </w:tc>
      </w:tr>
    </w:tbl>
    <w:p w14:paraId="738C99A1" w14:textId="1779108E" w:rsidR="00362C0E" w:rsidRPr="00770A25" w:rsidRDefault="00E741DB" w:rsidP="00362C0E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68317537"/>
      <w:r w:rsidRPr="00770A2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B4C77">
        <w:rPr>
          <w:rFonts w:ascii="Times New Roman" w:eastAsia="Times New Roman" w:hAnsi="Times New Roman" w:cs="Times New Roman"/>
          <w:sz w:val="28"/>
          <w:szCs w:val="28"/>
        </w:rPr>
        <w:t>руководствуясь решением Совета депутатов Лукояновского муниципального округа Нижегородской области</w:t>
      </w:r>
      <w:r w:rsidR="009E453D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133302">
        <w:rPr>
          <w:rFonts w:ascii="Times New Roman" w:eastAsia="Times New Roman" w:hAnsi="Times New Roman" w:cs="Times New Roman"/>
          <w:sz w:val="28"/>
          <w:szCs w:val="28"/>
        </w:rPr>
        <w:t xml:space="preserve"> 26.04.2024</w:t>
      </w:r>
      <w:r w:rsidR="009E453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F750D">
        <w:rPr>
          <w:rFonts w:ascii="Times New Roman" w:eastAsia="Times New Roman" w:hAnsi="Times New Roman" w:cs="Times New Roman"/>
          <w:sz w:val="28"/>
          <w:szCs w:val="28"/>
        </w:rPr>
        <w:t xml:space="preserve"> 36</w:t>
      </w:r>
      <w:r w:rsidR="009E453D">
        <w:rPr>
          <w:rFonts w:ascii="Times New Roman" w:eastAsia="Times New Roman" w:hAnsi="Times New Roman" w:cs="Times New Roman"/>
          <w:sz w:val="28"/>
          <w:szCs w:val="28"/>
        </w:rPr>
        <w:t xml:space="preserve"> «Об установлении нормы предоставления и учетной нормы площади жилого помещения в Лукояновском муниципальном округе Нижегородской области»</w:t>
      </w:r>
      <w:bookmarkEnd w:id="0"/>
      <w:r w:rsidR="00362C0E" w:rsidRPr="00770A25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Лукояновского муниципального округа </w:t>
      </w:r>
      <w:r w:rsidR="00362C0E" w:rsidRPr="00770A25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постановляет:</w:t>
      </w:r>
    </w:p>
    <w:p w14:paraId="45B7E937" w14:textId="3ADAD548" w:rsidR="002A3D24" w:rsidRDefault="009E453D" w:rsidP="004279C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8317584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279C0">
        <w:rPr>
          <w:rFonts w:ascii="Times New Roman" w:eastAsia="Times New Roman" w:hAnsi="Times New Roman" w:cs="Times New Roman"/>
          <w:sz w:val="28"/>
          <w:szCs w:val="28"/>
        </w:rPr>
        <w:t>. Признать утратившим силу</w:t>
      </w:r>
      <w:r w:rsidR="0038709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133302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bookmarkStart w:id="2" w:name="_Hlk166768500"/>
      <w:r w:rsidR="0013330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717E3A"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proofErr w:type="spellStart"/>
      <w:r w:rsidR="00717E3A">
        <w:rPr>
          <w:rFonts w:ascii="Times New Roman" w:eastAsia="Times New Roman" w:hAnsi="Times New Roman" w:cs="Times New Roman"/>
          <w:sz w:val="28"/>
          <w:szCs w:val="28"/>
        </w:rPr>
        <w:t>Лукоянова</w:t>
      </w:r>
      <w:proofErr w:type="spellEnd"/>
      <w:r w:rsidR="00133302">
        <w:rPr>
          <w:rFonts w:ascii="Times New Roman" w:eastAsia="Times New Roman" w:hAnsi="Times New Roman" w:cs="Times New Roman"/>
          <w:sz w:val="28"/>
          <w:szCs w:val="28"/>
        </w:rPr>
        <w:t xml:space="preserve"> Лукояновского муниципального района Нижегородской области</w:t>
      </w:r>
      <w:r w:rsidR="006903D4" w:rsidRPr="006903D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33302">
        <w:rPr>
          <w:rFonts w:ascii="Times New Roman" w:eastAsia="Times New Roman" w:hAnsi="Times New Roman" w:cs="Times New Roman"/>
          <w:sz w:val="28"/>
          <w:szCs w:val="28"/>
        </w:rPr>
        <w:t>26.10</w:t>
      </w:r>
      <w:r w:rsidR="006903D4" w:rsidRPr="006903D4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6903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903D4" w:rsidRPr="006903D4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133302">
        <w:rPr>
          <w:rFonts w:ascii="Times New Roman" w:eastAsia="Times New Roman" w:hAnsi="Times New Roman" w:cs="Times New Roman"/>
          <w:sz w:val="28"/>
          <w:szCs w:val="28"/>
        </w:rPr>
        <w:t>95</w:t>
      </w:r>
      <w:r w:rsidR="006903D4" w:rsidRPr="006903D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A3D24" w:rsidRPr="006903D4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  <w:r w:rsidR="00133302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2A3D24" w:rsidRPr="006903D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6903D4" w:rsidRPr="006903D4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</w:t>
      </w:r>
      <w:r w:rsidR="00133302">
        <w:rPr>
          <w:rFonts w:ascii="Times New Roman" w:eastAsia="Times New Roman" w:hAnsi="Times New Roman" w:cs="Times New Roman"/>
          <w:sz w:val="28"/>
          <w:szCs w:val="28"/>
        </w:rPr>
        <w:t>нормы предоставления площади жилого помещения по договору социального найма</w:t>
      </w:r>
      <w:r w:rsidR="006903D4" w:rsidRPr="006903D4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2"/>
      <w:r w:rsidR="00387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7BD422" w14:textId="5D6EA233" w:rsidR="00230617" w:rsidRPr="00770A25" w:rsidRDefault="00DD41EF" w:rsidP="0098764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30617" w:rsidRPr="00770A25">
        <w:rPr>
          <w:rFonts w:ascii="Times New Roman" w:eastAsia="Times New Roman" w:hAnsi="Times New Roman" w:cs="Times New Roman"/>
          <w:sz w:val="28"/>
          <w:szCs w:val="28"/>
        </w:rPr>
        <w:t xml:space="preserve">. Отделу документационного обеспечения администрации Лукояновского муниципального округа обеспечить </w:t>
      </w:r>
      <w:r w:rsidR="00003A8D">
        <w:rPr>
          <w:rFonts w:ascii="Times New Roman" w:eastAsia="Times New Roman" w:hAnsi="Times New Roman" w:cs="Times New Roman"/>
          <w:sz w:val="28"/>
          <w:szCs w:val="28"/>
        </w:rPr>
        <w:t xml:space="preserve">размещение </w:t>
      </w:r>
      <w:r w:rsidR="00387099"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постановления </w:t>
      </w:r>
      <w:r w:rsidR="00214399">
        <w:rPr>
          <w:rFonts w:ascii="Times New Roman" w:eastAsia="Times New Roman" w:hAnsi="Times New Roman" w:cs="Times New Roman"/>
          <w:sz w:val="28"/>
          <w:szCs w:val="28"/>
        </w:rPr>
        <w:t>на официальном портале Лукояновского муниципального округ Нижегородской области.</w:t>
      </w:r>
    </w:p>
    <w:bookmarkEnd w:id="1"/>
    <w:p w14:paraId="7698D1BA" w14:textId="0239EA85" w:rsidR="00362C0E" w:rsidRPr="00770A25" w:rsidRDefault="00DD41EF" w:rsidP="0098764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62C0E" w:rsidRPr="00770A2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41CA" w:rsidRPr="00770A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Hlk168317663"/>
      <w:r w:rsidR="00362C0E" w:rsidRPr="00770A2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  <w:bookmarkEnd w:id="3"/>
    </w:p>
    <w:p w14:paraId="5FB2D22A" w14:textId="64C1D8F2" w:rsidR="00A37950" w:rsidRPr="00770A25" w:rsidRDefault="00DD41EF" w:rsidP="00362C0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62C0E" w:rsidRPr="00770A25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4" w:name="_Hlk159838237"/>
      <w:r w:rsidR="00C7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C0E" w:rsidRPr="00770A25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D66A6C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</w:t>
      </w:r>
      <w:r w:rsidR="00362C0E" w:rsidRPr="00770A2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Лукояновского муниципального округа Нижегородской области </w:t>
      </w:r>
      <w:bookmarkEnd w:id="4"/>
      <w:r w:rsidR="00214399"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r w:rsidR="00D66A6C">
        <w:rPr>
          <w:rFonts w:ascii="Times New Roman" w:eastAsia="Times New Roman" w:hAnsi="Times New Roman" w:cs="Times New Roman"/>
          <w:sz w:val="28"/>
          <w:szCs w:val="28"/>
        </w:rPr>
        <w:t>Голощапова</w:t>
      </w:r>
      <w:r w:rsidR="002143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35905D" w14:textId="2F18856F" w:rsidR="00A10CEA" w:rsidRDefault="00A10CEA" w:rsidP="00A10CEA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C3BF26" w14:textId="77777777" w:rsidR="00387099" w:rsidRDefault="00387099" w:rsidP="00A10CEA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192"/>
        <w:gridCol w:w="3701"/>
        <w:gridCol w:w="2138"/>
      </w:tblGrid>
      <w:tr w:rsidR="000E24FC" w:rsidRPr="00770A25" w14:paraId="5BC4359C" w14:textId="77777777">
        <w:tc>
          <w:tcPr>
            <w:tcW w:w="4192" w:type="dxa"/>
          </w:tcPr>
          <w:p w14:paraId="4F94E3F5" w14:textId="77777777" w:rsidR="000E24FC" w:rsidRPr="00770A25" w:rsidRDefault="0090602C" w:rsidP="003C0FA5">
            <w:pPr>
              <w:ind w:right="-1"/>
              <w:jc w:val="both"/>
              <w:rPr>
                <w:sz w:val="28"/>
              </w:rPr>
            </w:pPr>
            <w:r w:rsidRPr="00770A25">
              <w:rPr>
                <w:sz w:val="28"/>
              </w:rPr>
              <w:t>Глава местного самоуправления</w:t>
            </w:r>
          </w:p>
        </w:tc>
        <w:tc>
          <w:tcPr>
            <w:tcW w:w="3701" w:type="dxa"/>
          </w:tcPr>
          <w:p w14:paraId="1DFA091E" w14:textId="77777777" w:rsidR="000E24FC" w:rsidRPr="00770A25" w:rsidRDefault="000E24FC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</w:tcPr>
          <w:p w14:paraId="1C3C98F2" w14:textId="77777777" w:rsidR="000E24FC" w:rsidRPr="00770A25" w:rsidRDefault="0090602C" w:rsidP="00A10CEA">
            <w:pPr>
              <w:ind w:right="-1"/>
              <w:rPr>
                <w:sz w:val="28"/>
              </w:rPr>
            </w:pPr>
            <w:r w:rsidRPr="00770A25">
              <w:rPr>
                <w:sz w:val="28"/>
              </w:rPr>
              <w:t>С.Н. Малышев</w:t>
            </w:r>
          </w:p>
        </w:tc>
      </w:tr>
    </w:tbl>
    <w:p w14:paraId="03A85804" w14:textId="77777777" w:rsidR="00BA2C44" w:rsidRPr="00770A25" w:rsidRDefault="00BA2C44" w:rsidP="00CF4056">
      <w:pPr>
        <w:ind w:right="-1"/>
        <w:jc w:val="both"/>
        <w:rPr>
          <w:b/>
          <w:bCs/>
          <w:sz w:val="24"/>
          <w:szCs w:val="24"/>
        </w:rPr>
      </w:pPr>
      <w:bookmarkStart w:id="5" w:name="_GoBack"/>
      <w:bookmarkEnd w:id="5"/>
    </w:p>
    <w:sectPr w:rsidR="00BA2C44" w:rsidRPr="00770A25" w:rsidSect="00CF4056">
      <w:pgSz w:w="11906" w:h="16838"/>
      <w:pgMar w:top="709" w:right="567" w:bottom="709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F7B8" w14:textId="77777777" w:rsidR="00397AA3" w:rsidRDefault="00397AA3">
      <w:r>
        <w:separator/>
      </w:r>
    </w:p>
  </w:endnote>
  <w:endnote w:type="continuationSeparator" w:id="0">
    <w:p w14:paraId="0C6E46CE" w14:textId="77777777" w:rsidR="00397AA3" w:rsidRDefault="0039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1347">
    <w:altName w:val="Times New Roman"/>
    <w:charset w:val="CC"/>
    <w:family w:val="auto"/>
    <w:pitch w:val="variable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nt20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DCD7F" w14:textId="77777777" w:rsidR="00397AA3" w:rsidRDefault="00397AA3">
      <w:r>
        <w:separator/>
      </w:r>
    </w:p>
  </w:footnote>
  <w:footnote w:type="continuationSeparator" w:id="0">
    <w:p w14:paraId="08608B91" w14:textId="77777777" w:rsidR="00397AA3" w:rsidRDefault="00397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1FAAD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2C61C9F"/>
    <w:multiLevelType w:val="hybridMultilevel"/>
    <w:tmpl w:val="4926BEF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4F26D30"/>
    <w:multiLevelType w:val="multilevel"/>
    <w:tmpl w:val="25882C8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A6C14B9"/>
    <w:multiLevelType w:val="hybridMultilevel"/>
    <w:tmpl w:val="CD4A320C"/>
    <w:lvl w:ilvl="0" w:tplc="D3C4C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B190B"/>
    <w:multiLevelType w:val="hybridMultilevel"/>
    <w:tmpl w:val="31644F4E"/>
    <w:lvl w:ilvl="0" w:tplc="175800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E027B4A"/>
    <w:multiLevelType w:val="hybridMultilevel"/>
    <w:tmpl w:val="5FCE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53C18"/>
    <w:multiLevelType w:val="hybridMultilevel"/>
    <w:tmpl w:val="900CC176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F293D"/>
    <w:multiLevelType w:val="hybridMultilevel"/>
    <w:tmpl w:val="C8329B98"/>
    <w:lvl w:ilvl="0" w:tplc="6DBE80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10686"/>
    <w:multiLevelType w:val="hybridMultilevel"/>
    <w:tmpl w:val="590ED96E"/>
    <w:lvl w:ilvl="0" w:tplc="F53A3C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11E16F5"/>
    <w:multiLevelType w:val="multilevel"/>
    <w:tmpl w:val="E39C9C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367A1F97"/>
    <w:multiLevelType w:val="hybridMultilevel"/>
    <w:tmpl w:val="349CB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DF75BA"/>
    <w:multiLevelType w:val="multilevel"/>
    <w:tmpl w:val="5EEAA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5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277D6"/>
    <w:multiLevelType w:val="hybridMultilevel"/>
    <w:tmpl w:val="B958EEB2"/>
    <w:lvl w:ilvl="0" w:tplc="31FE63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034BA3"/>
    <w:multiLevelType w:val="hybridMultilevel"/>
    <w:tmpl w:val="4B5459A6"/>
    <w:lvl w:ilvl="0" w:tplc="B248F9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62A52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A926C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D96A77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4F02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E5A598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22EC5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F249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008C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 w15:restartNumberingAfterBreak="0">
    <w:nsid w:val="3FDC1EF7"/>
    <w:multiLevelType w:val="hybridMultilevel"/>
    <w:tmpl w:val="C7049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91FFE"/>
    <w:multiLevelType w:val="hybridMultilevel"/>
    <w:tmpl w:val="381E58E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B65E88"/>
    <w:multiLevelType w:val="hybridMultilevel"/>
    <w:tmpl w:val="9E36F53A"/>
    <w:lvl w:ilvl="0" w:tplc="175800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5B4345"/>
    <w:multiLevelType w:val="hybridMultilevel"/>
    <w:tmpl w:val="108ABA7E"/>
    <w:lvl w:ilvl="0" w:tplc="C2F81D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6B97345"/>
    <w:multiLevelType w:val="hybridMultilevel"/>
    <w:tmpl w:val="E2F692BA"/>
    <w:lvl w:ilvl="0" w:tplc="B4A000C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4" w15:restartNumberingAfterBreak="0">
    <w:nsid w:val="4C9D585E"/>
    <w:multiLevelType w:val="hybridMultilevel"/>
    <w:tmpl w:val="C7049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661A09"/>
    <w:multiLevelType w:val="hybridMultilevel"/>
    <w:tmpl w:val="BCDE0B68"/>
    <w:lvl w:ilvl="0" w:tplc="984657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F041733"/>
    <w:multiLevelType w:val="hybridMultilevel"/>
    <w:tmpl w:val="DC88D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9267CF"/>
    <w:multiLevelType w:val="multilevel"/>
    <w:tmpl w:val="76B0C0EA"/>
    <w:lvl w:ilvl="0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8" w15:restartNumberingAfterBreak="0">
    <w:nsid w:val="512D7AAC"/>
    <w:multiLevelType w:val="hybridMultilevel"/>
    <w:tmpl w:val="C7049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90524"/>
    <w:multiLevelType w:val="hybridMultilevel"/>
    <w:tmpl w:val="40F0CB34"/>
    <w:lvl w:ilvl="0" w:tplc="0F4293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0" w15:restartNumberingAfterBreak="0">
    <w:nsid w:val="5638690E"/>
    <w:multiLevelType w:val="multilevel"/>
    <w:tmpl w:val="2752BAD6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1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1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9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7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C8F2F83"/>
    <w:multiLevelType w:val="hybridMultilevel"/>
    <w:tmpl w:val="D1E4B0EC"/>
    <w:lvl w:ilvl="0" w:tplc="F7ECA83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9C9752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803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E9ED5DA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129EF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2C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46C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1EC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B4D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60E509CD"/>
    <w:multiLevelType w:val="hybridMultilevel"/>
    <w:tmpl w:val="5DE8F4BE"/>
    <w:lvl w:ilvl="0" w:tplc="C34E0A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C4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A87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507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C30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C0F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E01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87A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D89C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11F0A24"/>
    <w:multiLevelType w:val="hybridMultilevel"/>
    <w:tmpl w:val="02782FE6"/>
    <w:lvl w:ilvl="0" w:tplc="8DB86E1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8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42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47"/>
  </w:num>
  <w:num w:numId="8">
    <w:abstractNumId w:val="33"/>
  </w:num>
  <w:num w:numId="9">
    <w:abstractNumId w:val="48"/>
  </w:num>
  <w:num w:numId="10">
    <w:abstractNumId w:val="41"/>
  </w:num>
  <w:num w:numId="11">
    <w:abstractNumId w:val="15"/>
  </w:num>
  <w:num w:numId="12">
    <w:abstractNumId w:val="12"/>
  </w:num>
  <w:num w:numId="13">
    <w:abstractNumId w:val="19"/>
  </w:num>
  <w:num w:numId="14">
    <w:abstractNumId w:val="8"/>
  </w:num>
  <w:num w:numId="15">
    <w:abstractNumId w:val="7"/>
  </w:num>
  <w:num w:numId="16">
    <w:abstractNumId w:val="25"/>
  </w:num>
  <w:num w:numId="17">
    <w:abstractNumId w:val="11"/>
  </w:num>
  <w:num w:numId="18">
    <w:abstractNumId w:val="13"/>
  </w:num>
  <w:num w:numId="19">
    <w:abstractNumId w:val="9"/>
  </w:num>
  <w:num w:numId="20">
    <w:abstractNumId w:val="46"/>
  </w:num>
  <w:num w:numId="21">
    <w:abstractNumId w:val="44"/>
  </w:num>
  <w:num w:numId="22">
    <w:abstractNumId w:val="5"/>
  </w:num>
  <w:num w:numId="23">
    <w:abstractNumId w:val="23"/>
  </w:num>
  <w:num w:numId="24">
    <w:abstractNumId w:val="14"/>
  </w:num>
  <w:num w:numId="25">
    <w:abstractNumId w:val="30"/>
  </w:num>
  <w:num w:numId="26">
    <w:abstractNumId w:val="29"/>
  </w:num>
  <w:num w:numId="27">
    <w:abstractNumId w:val="27"/>
  </w:num>
  <w:num w:numId="28">
    <w:abstractNumId w:val="28"/>
  </w:num>
  <w:num w:numId="29">
    <w:abstractNumId w:val="36"/>
  </w:num>
  <w:num w:numId="30">
    <w:abstractNumId w:val="40"/>
  </w:num>
  <w:num w:numId="31">
    <w:abstractNumId w:val="18"/>
  </w:num>
  <w:num w:numId="32">
    <w:abstractNumId w:val="21"/>
  </w:num>
  <w:num w:numId="33">
    <w:abstractNumId w:val="32"/>
  </w:num>
  <w:num w:numId="34">
    <w:abstractNumId w:val="35"/>
  </w:num>
  <w:num w:numId="35">
    <w:abstractNumId w:val="34"/>
  </w:num>
  <w:num w:numId="36">
    <w:abstractNumId w:val="31"/>
  </w:num>
  <w:num w:numId="37">
    <w:abstractNumId w:val="38"/>
  </w:num>
  <w:num w:numId="38">
    <w:abstractNumId w:val="0"/>
  </w:num>
  <w:num w:numId="39">
    <w:abstractNumId w:val="43"/>
  </w:num>
  <w:num w:numId="40">
    <w:abstractNumId w:val="16"/>
  </w:num>
  <w:num w:numId="41">
    <w:abstractNumId w:val="39"/>
  </w:num>
  <w:num w:numId="42">
    <w:abstractNumId w:val="20"/>
  </w:num>
  <w:num w:numId="43">
    <w:abstractNumId w:val="45"/>
  </w:num>
  <w:num w:numId="44">
    <w:abstractNumId w:val="37"/>
  </w:num>
  <w:num w:numId="45">
    <w:abstractNumId w:val="24"/>
  </w:num>
  <w:num w:numId="46">
    <w:abstractNumId w:val="22"/>
  </w:num>
  <w:num w:numId="47">
    <w:abstractNumId w:val="6"/>
  </w:num>
  <w:num w:numId="48">
    <w:abstractNumId w:val="17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C"/>
    <w:rsid w:val="000032DA"/>
    <w:rsid w:val="0000343B"/>
    <w:rsid w:val="00003A8D"/>
    <w:rsid w:val="000267B1"/>
    <w:rsid w:val="00026D19"/>
    <w:rsid w:val="000622E3"/>
    <w:rsid w:val="000731C6"/>
    <w:rsid w:val="000A0B59"/>
    <w:rsid w:val="000A6E67"/>
    <w:rsid w:val="000D52B5"/>
    <w:rsid w:val="000E24FC"/>
    <w:rsid w:val="000F3A92"/>
    <w:rsid w:val="000F5460"/>
    <w:rsid w:val="000F62DA"/>
    <w:rsid w:val="00106761"/>
    <w:rsid w:val="00130928"/>
    <w:rsid w:val="00133302"/>
    <w:rsid w:val="00135614"/>
    <w:rsid w:val="001572E1"/>
    <w:rsid w:val="001868BC"/>
    <w:rsid w:val="00190D07"/>
    <w:rsid w:val="001B6F18"/>
    <w:rsid w:val="001D76A8"/>
    <w:rsid w:val="001F3F4F"/>
    <w:rsid w:val="00206D7C"/>
    <w:rsid w:val="00207218"/>
    <w:rsid w:val="00214399"/>
    <w:rsid w:val="00230617"/>
    <w:rsid w:val="0023165F"/>
    <w:rsid w:val="0023600D"/>
    <w:rsid w:val="002404D6"/>
    <w:rsid w:val="00256E09"/>
    <w:rsid w:val="00266FA6"/>
    <w:rsid w:val="0027192A"/>
    <w:rsid w:val="002729ED"/>
    <w:rsid w:val="002805A9"/>
    <w:rsid w:val="00281BE3"/>
    <w:rsid w:val="002834CB"/>
    <w:rsid w:val="0029124C"/>
    <w:rsid w:val="002936CC"/>
    <w:rsid w:val="0029395C"/>
    <w:rsid w:val="002A3D24"/>
    <w:rsid w:val="002B4658"/>
    <w:rsid w:val="002C3749"/>
    <w:rsid w:val="003120A7"/>
    <w:rsid w:val="0031389C"/>
    <w:rsid w:val="0031428A"/>
    <w:rsid w:val="003325AD"/>
    <w:rsid w:val="00337EA8"/>
    <w:rsid w:val="00347796"/>
    <w:rsid w:val="00360351"/>
    <w:rsid w:val="003626EA"/>
    <w:rsid w:val="00362C0E"/>
    <w:rsid w:val="00362F0F"/>
    <w:rsid w:val="003648D7"/>
    <w:rsid w:val="00370A97"/>
    <w:rsid w:val="0037181D"/>
    <w:rsid w:val="00387099"/>
    <w:rsid w:val="00392EFB"/>
    <w:rsid w:val="00395EAD"/>
    <w:rsid w:val="00397AA3"/>
    <w:rsid w:val="003C08F2"/>
    <w:rsid w:val="003C0FA5"/>
    <w:rsid w:val="003D0603"/>
    <w:rsid w:val="003D7F54"/>
    <w:rsid w:val="00414518"/>
    <w:rsid w:val="004279C0"/>
    <w:rsid w:val="00427D02"/>
    <w:rsid w:val="00452726"/>
    <w:rsid w:val="004579A4"/>
    <w:rsid w:val="00461097"/>
    <w:rsid w:val="00463324"/>
    <w:rsid w:val="00482695"/>
    <w:rsid w:val="004901E8"/>
    <w:rsid w:val="004A07C2"/>
    <w:rsid w:val="004C431C"/>
    <w:rsid w:val="004D1F99"/>
    <w:rsid w:val="004E260B"/>
    <w:rsid w:val="004E64D1"/>
    <w:rsid w:val="005048B3"/>
    <w:rsid w:val="00507F19"/>
    <w:rsid w:val="00513DF4"/>
    <w:rsid w:val="005607C2"/>
    <w:rsid w:val="00563292"/>
    <w:rsid w:val="00574649"/>
    <w:rsid w:val="00580513"/>
    <w:rsid w:val="00592BF4"/>
    <w:rsid w:val="005B2144"/>
    <w:rsid w:val="005B6C16"/>
    <w:rsid w:val="005F7EB1"/>
    <w:rsid w:val="00606B02"/>
    <w:rsid w:val="0060779C"/>
    <w:rsid w:val="00620376"/>
    <w:rsid w:val="00626575"/>
    <w:rsid w:val="006311C6"/>
    <w:rsid w:val="00631475"/>
    <w:rsid w:val="006332F5"/>
    <w:rsid w:val="006333E4"/>
    <w:rsid w:val="00646A0E"/>
    <w:rsid w:val="006903D4"/>
    <w:rsid w:val="006A01AB"/>
    <w:rsid w:val="006A0717"/>
    <w:rsid w:val="006F3149"/>
    <w:rsid w:val="006F750D"/>
    <w:rsid w:val="00703CBE"/>
    <w:rsid w:val="007129B4"/>
    <w:rsid w:val="00717E3A"/>
    <w:rsid w:val="0072082E"/>
    <w:rsid w:val="00730049"/>
    <w:rsid w:val="0074226B"/>
    <w:rsid w:val="00761C9C"/>
    <w:rsid w:val="00767A1B"/>
    <w:rsid w:val="00770A25"/>
    <w:rsid w:val="007727ED"/>
    <w:rsid w:val="007741CA"/>
    <w:rsid w:val="00774F81"/>
    <w:rsid w:val="00783D53"/>
    <w:rsid w:val="00791835"/>
    <w:rsid w:val="007957B0"/>
    <w:rsid w:val="007A6D6A"/>
    <w:rsid w:val="007D1845"/>
    <w:rsid w:val="007D189C"/>
    <w:rsid w:val="00801A35"/>
    <w:rsid w:val="00813196"/>
    <w:rsid w:val="008241B2"/>
    <w:rsid w:val="00844701"/>
    <w:rsid w:val="0085761B"/>
    <w:rsid w:val="0089093E"/>
    <w:rsid w:val="008911F7"/>
    <w:rsid w:val="00894733"/>
    <w:rsid w:val="008A21A2"/>
    <w:rsid w:val="008A5B7F"/>
    <w:rsid w:val="008B13F9"/>
    <w:rsid w:val="008B35C5"/>
    <w:rsid w:val="008B3E01"/>
    <w:rsid w:val="008C5253"/>
    <w:rsid w:val="008E228A"/>
    <w:rsid w:val="008F49C3"/>
    <w:rsid w:val="008F68B1"/>
    <w:rsid w:val="0090602C"/>
    <w:rsid w:val="00912D6B"/>
    <w:rsid w:val="0092504E"/>
    <w:rsid w:val="00934A87"/>
    <w:rsid w:val="00936455"/>
    <w:rsid w:val="00957C87"/>
    <w:rsid w:val="009748B4"/>
    <w:rsid w:val="00980865"/>
    <w:rsid w:val="00984D5C"/>
    <w:rsid w:val="0098764D"/>
    <w:rsid w:val="00990331"/>
    <w:rsid w:val="009942EB"/>
    <w:rsid w:val="009A38C4"/>
    <w:rsid w:val="009C4D4C"/>
    <w:rsid w:val="009D380A"/>
    <w:rsid w:val="009E453D"/>
    <w:rsid w:val="00A10CEA"/>
    <w:rsid w:val="00A26759"/>
    <w:rsid w:val="00A3337A"/>
    <w:rsid w:val="00A35833"/>
    <w:rsid w:val="00A37950"/>
    <w:rsid w:val="00A4266B"/>
    <w:rsid w:val="00A52B70"/>
    <w:rsid w:val="00A5384F"/>
    <w:rsid w:val="00A53A01"/>
    <w:rsid w:val="00A7575E"/>
    <w:rsid w:val="00A9192C"/>
    <w:rsid w:val="00AD3FD4"/>
    <w:rsid w:val="00AD781B"/>
    <w:rsid w:val="00AE2436"/>
    <w:rsid w:val="00AE6091"/>
    <w:rsid w:val="00B2309D"/>
    <w:rsid w:val="00B2662D"/>
    <w:rsid w:val="00B47235"/>
    <w:rsid w:val="00B55493"/>
    <w:rsid w:val="00B55F63"/>
    <w:rsid w:val="00B606B3"/>
    <w:rsid w:val="00B644B2"/>
    <w:rsid w:val="00B701E5"/>
    <w:rsid w:val="00B8055A"/>
    <w:rsid w:val="00BA2C44"/>
    <w:rsid w:val="00BC37D6"/>
    <w:rsid w:val="00BE42B2"/>
    <w:rsid w:val="00BE48EF"/>
    <w:rsid w:val="00BF480E"/>
    <w:rsid w:val="00C15232"/>
    <w:rsid w:val="00C166C2"/>
    <w:rsid w:val="00C2103C"/>
    <w:rsid w:val="00C36BAC"/>
    <w:rsid w:val="00C41025"/>
    <w:rsid w:val="00C43658"/>
    <w:rsid w:val="00C7076D"/>
    <w:rsid w:val="00C763C2"/>
    <w:rsid w:val="00C81DFA"/>
    <w:rsid w:val="00C964FC"/>
    <w:rsid w:val="00CA7987"/>
    <w:rsid w:val="00CB6C75"/>
    <w:rsid w:val="00CE535A"/>
    <w:rsid w:val="00CF4056"/>
    <w:rsid w:val="00CF4BBE"/>
    <w:rsid w:val="00D20117"/>
    <w:rsid w:val="00D42CDE"/>
    <w:rsid w:val="00D4728D"/>
    <w:rsid w:val="00D66A6C"/>
    <w:rsid w:val="00D67058"/>
    <w:rsid w:val="00D75181"/>
    <w:rsid w:val="00D86CE0"/>
    <w:rsid w:val="00DA34EA"/>
    <w:rsid w:val="00DB24E9"/>
    <w:rsid w:val="00DB68BA"/>
    <w:rsid w:val="00DD41EF"/>
    <w:rsid w:val="00E03106"/>
    <w:rsid w:val="00E06B33"/>
    <w:rsid w:val="00E174EB"/>
    <w:rsid w:val="00E264EA"/>
    <w:rsid w:val="00E40E8D"/>
    <w:rsid w:val="00E46439"/>
    <w:rsid w:val="00E71C23"/>
    <w:rsid w:val="00E741DB"/>
    <w:rsid w:val="00E8667C"/>
    <w:rsid w:val="00EA5E1C"/>
    <w:rsid w:val="00EB4C77"/>
    <w:rsid w:val="00EC71CF"/>
    <w:rsid w:val="00ED10C2"/>
    <w:rsid w:val="00ED256D"/>
    <w:rsid w:val="00EF471F"/>
    <w:rsid w:val="00F05286"/>
    <w:rsid w:val="00F06E5B"/>
    <w:rsid w:val="00F13053"/>
    <w:rsid w:val="00F141C2"/>
    <w:rsid w:val="00F158AF"/>
    <w:rsid w:val="00F30ACE"/>
    <w:rsid w:val="00F447AB"/>
    <w:rsid w:val="00F46D32"/>
    <w:rsid w:val="00F505B9"/>
    <w:rsid w:val="00F564F4"/>
    <w:rsid w:val="00F74388"/>
    <w:rsid w:val="00F76450"/>
    <w:rsid w:val="00F77ED2"/>
    <w:rsid w:val="00F9186F"/>
    <w:rsid w:val="00FC761A"/>
    <w:rsid w:val="00FD0F29"/>
    <w:rsid w:val="00FD399D"/>
    <w:rsid w:val="00FD49ED"/>
    <w:rsid w:val="00FE5336"/>
    <w:rsid w:val="00FE5462"/>
    <w:rsid w:val="00FE5DFB"/>
    <w:rsid w:val="00FE7C43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4373"/>
  <w15:docId w15:val="{8C79E8CA-97F6-44AD-A971-1930F645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E24FC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0"/>
    <w:next w:val="a0"/>
    <w:link w:val="10"/>
    <w:qFormat/>
    <w:rsid w:val="007A6D6A"/>
    <w:pPr>
      <w:keepNext/>
      <w:tabs>
        <w:tab w:val="num" w:pos="0"/>
      </w:tabs>
      <w:suppressAutoHyphens/>
      <w:jc w:val="center"/>
      <w:outlineLvl w:val="0"/>
    </w:pPr>
    <w:rPr>
      <w:rFonts w:ascii="Courier New" w:hAnsi="Courier New"/>
      <w:sz w:val="32"/>
      <w:lang w:val="x-none" w:eastAsia="ar-SA"/>
    </w:rPr>
  </w:style>
  <w:style w:type="paragraph" w:styleId="2">
    <w:name w:val="heading 2"/>
    <w:basedOn w:val="a0"/>
    <w:next w:val="a0"/>
    <w:link w:val="20"/>
    <w:qFormat/>
    <w:rsid w:val="007A6D6A"/>
    <w:pPr>
      <w:keepNext/>
      <w:tabs>
        <w:tab w:val="num" w:pos="0"/>
      </w:tabs>
      <w:suppressAutoHyphens/>
      <w:spacing w:before="360"/>
      <w:jc w:val="right"/>
      <w:outlineLvl w:val="1"/>
    </w:pPr>
    <w:rPr>
      <w:rFonts w:ascii="Bookman Old Style" w:eastAsia="DejaVu Sans" w:hAnsi="Bookman Old Style" w:cs="Bookman Old Style"/>
      <w:spacing w:val="24"/>
      <w:sz w:val="40"/>
      <w:szCs w:val="24"/>
      <w:lang w:val="en-US" w:bidi="hi-IN"/>
    </w:rPr>
  </w:style>
  <w:style w:type="paragraph" w:styleId="3">
    <w:name w:val="heading 3"/>
    <w:basedOn w:val="a0"/>
    <w:next w:val="a0"/>
    <w:link w:val="30"/>
    <w:qFormat/>
    <w:rsid w:val="007A6D6A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7A6D6A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0E24F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0E24F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0"/>
    <w:next w:val="a0"/>
    <w:link w:val="Heading3Char"/>
    <w:unhideWhenUsed/>
    <w:qFormat/>
    <w:rsid w:val="000E24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0E24F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0E24F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0E24F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rsid w:val="000E24F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0E24F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Heading7Char"/>
    <w:uiPriority w:val="9"/>
    <w:unhideWhenUsed/>
    <w:qFormat/>
    <w:rsid w:val="000E24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0E24F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0"/>
    <w:next w:val="a0"/>
    <w:link w:val="Heading8Char"/>
    <w:uiPriority w:val="9"/>
    <w:unhideWhenUsed/>
    <w:qFormat/>
    <w:rsid w:val="000E24F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0E24F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0"/>
    <w:next w:val="a0"/>
    <w:link w:val="Heading9Char"/>
    <w:uiPriority w:val="9"/>
    <w:unhideWhenUsed/>
    <w:qFormat/>
    <w:rsid w:val="000E24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E24FC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link w:val="a5"/>
    <w:uiPriority w:val="34"/>
    <w:qFormat/>
    <w:rsid w:val="000E24F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6">
    <w:name w:val="No Spacing"/>
    <w:link w:val="a7"/>
    <w:uiPriority w:val="99"/>
    <w:qFormat/>
    <w:rsid w:val="000E24FC"/>
  </w:style>
  <w:style w:type="paragraph" w:styleId="a8">
    <w:name w:val="Title"/>
    <w:basedOn w:val="a0"/>
    <w:next w:val="a0"/>
    <w:link w:val="a9"/>
    <w:qFormat/>
    <w:rsid w:val="000E24FC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rsid w:val="000E24FC"/>
    <w:rPr>
      <w:sz w:val="48"/>
      <w:szCs w:val="48"/>
    </w:rPr>
  </w:style>
  <w:style w:type="paragraph" w:styleId="aa">
    <w:name w:val="Subtitle"/>
    <w:basedOn w:val="a0"/>
    <w:next w:val="a0"/>
    <w:link w:val="ab"/>
    <w:qFormat/>
    <w:rsid w:val="000E24FC"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link w:val="aa"/>
    <w:rsid w:val="000E24FC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rsid w:val="000E24F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E24FC"/>
    <w:rPr>
      <w:i/>
    </w:rPr>
  </w:style>
  <w:style w:type="paragraph" w:styleId="ac">
    <w:name w:val="Intense Quote"/>
    <w:basedOn w:val="a0"/>
    <w:next w:val="a0"/>
    <w:link w:val="ad"/>
    <w:uiPriority w:val="30"/>
    <w:qFormat/>
    <w:rsid w:val="000E24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sid w:val="000E24FC"/>
    <w:rPr>
      <w:i/>
    </w:rPr>
  </w:style>
  <w:style w:type="paragraph" w:customStyle="1" w:styleId="12">
    <w:name w:val="Верхний колонтитул1"/>
    <w:basedOn w:val="a0"/>
    <w:link w:val="HeaderChar"/>
    <w:uiPriority w:val="99"/>
    <w:unhideWhenUsed/>
    <w:rsid w:val="000E24F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0E24FC"/>
  </w:style>
  <w:style w:type="paragraph" w:customStyle="1" w:styleId="13">
    <w:name w:val="Нижний колонтитул1"/>
    <w:basedOn w:val="a0"/>
    <w:link w:val="CaptionChar"/>
    <w:uiPriority w:val="99"/>
    <w:unhideWhenUsed/>
    <w:rsid w:val="000E24F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0E24FC"/>
  </w:style>
  <w:style w:type="character" w:customStyle="1" w:styleId="CaptionChar">
    <w:name w:val="Caption Char"/>
    <w:link w:val="13"/>
    <w:uiPriority w:val="99"/>
    <w:rsid w:val="000E24FC"/>
  </w:style>
  <w:style w:type="table" w:styleId="ae">
    <w:name w:val="Table Grid"/>
    <w:rsid w:val="000E2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E24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E24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0E24F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nhideWhenUsed/>
    <w:rsid w:val="000E24FC"/>
    <w:rPr>
      <w:color w:val="0000FF" w:themeColor="hyperlink"/>
      <w:u w:val="single"/>
    </w:rPr>
  </w:style>
  <w:style w:type="paragraph" w:styleId="af0">
    <w:name w:val="footnote text"/>
    <w:basedOn w:val="a0"/>
    <w:link w:val="af1"/>
    <w:uiPriority w:val="99"/>
    <w:semiHidden/>
    <w:unhideWhenUsed/>
    <w:rsid w:val="000E24FC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0E24FC"/>
    <w:rPr>
      <w:sz w:val="18"/>
    </w:rPr>
  </w:style>
  <w:style w:type="character" w:styleId="af2">
    <w:name w:val="footnote reference"/>
    <w:uiPriority w:val="99"/>
    <w:unhideWhenUsed/>
    <w:rsid w:val="000E24FC"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  <w:rsid w:val="000E24FC"/>
  </w:style>
  <w:style w:type="character" w:customStyle="1" w:styleId="af4">
    <w:name w:val="Текст концевой сноски Знак"/>
    <w:link w:val="af3"/>
    <w:uiPriority w:val="99"/>
    <w:rsid w:val="000E24FC"/>
    <w:rPr>
      <w:sz w:val="20"/>
    </w:rPr>
  </w:style>
  <w:style w:type="character" w:styleId="af5">
    <w:name w:val="endnote reference"/>
    <w:uiPriority w:val="99"/>
    <w:semiHidden/>
    <w:unhideWhenUsed/>
    <w:rsid w:val="000E24FC"/>
    <w:rPr>
      <w:vertAlign w:val="superscript"/>
    </w:rPr>
  </w:style>
  <w:style w:type="paragraph" w:styleId="14">
    <w:name w:val="toc 1"/>
    <w:basedOn w:val="a0"/>
    <w:next w:val="a0"/>
    <w:unhideWhenUsed/>
    <w:rsid w:val="000E24FC"/>
    <w:pPr>
      <w:spacing w:after="57"/>
    </w:pPr>
  </w:style>
  <w:style w:type="paragraph" w:styleId="24">
    <w:name w:val="toc 2"/>
    <w:basedOn w:val="a0"/>
    <w:next w:val="a0"/>
    <w:uiPriority w:val="39"/>
    <w:unhideWhenUsed/>
    <w:rsid w:val="000E24FC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0E24FC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0E24FC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0E24FC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0E24FC"/>
    <w:pPr>
      <w:spacing w:after="57"/>
      <w:ind w:left="1417"/>
    </w:pPr>
  </w:style>
  <w:style w:type="paragraph" w:styleId="7">
    <w:name w:val="toc 7"/>
    <w:basedOn w:val="a0"/>
    <w:next w:val="a0"/>
    <w:uiPriority w:val="39"/>
    <w:unhideWhenUsed/>
    <w:rsid w:val="000E24FC"/>
    <w:pPr>
      <w:spacing w:after="57"/>
      <w:ind w:left="1701"/>
    </w:pPr>
  </w:style>
  <w:style w:type="paragraph" w:styleId="8">
    <w:name w:val="toc 8"/>
    <w:basedOn w:val="a0"/>
    <w:next w:val="a0"/>
    <w:uiPriority w:val="39"/>
    <w:unhideWhenUsed/>
    <w:rsid w:val="000E24FC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0E24FC"/>
    <w:pPr>
      <w:spacing w:after="57"/>
      <w:ind w:left="2268"/>
    </w:pPr>
  </w:style>
  <w:style w:type="paragraph" w:styleId="af6">
    <w:name w:val="TOC Heading"/>
    <w:uiPriority w:val="39"/>
    <w:unhideWhenUsed/>
    <w:rsid w:val="000E24FC"/>
  </w:style>
  <w:style w:type="paragraph" w:styleId="af7">
    <w:name w:val="table of figures"/>
    <w:basedOn w:val="a0"/>
    <w:next w:val="a0"/>
    <w:uiPriority w:val="99"/>
    <w:unhideWhenUsed/>
    <w:rsid w:val="000E24FC"/>
  </w:style>
  <w:style w:type="paragraph" w:customStyle="1" w:styleId="11">
    <w:name w:val="Заголовок 11"/>
    <w:basedOn w:val="a0"/>
    <w:next w:val="a0"/>
    <w:link w:val="Heading1Char"/>
    <w:qFormat/>
    <w:rsid w:val="000E24FC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0"/>
    <w:next w:val="a0"/>
    <w:link w:val="Heading2Char"/>
    <w:qFormat/>
    <w:rsid w:val="000E24FC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0"/>
    <w:next w:val="a0"/>
    <w:link w:val="Heading4Char"/>
    <w:qFormat/>
    <w:rsid w:val="000E24FC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0"/>
    <w:next w:val="a0"/>
    <w:link w:val="Heading5Char"/>
    <w:qFormat/>
    <w:rsid w:val="000E24FC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character" w:customStyle="1" w:styleId="20">
    <w:name w:val="Заголовок 2 Знак"/>
    <w:link w:val="2"/>
    <w:qFormat/>
    <w:rsid w:val="000E24FC"/>
    <w:rPr>
      <w:rFonts w:ascii="Bookman Old Style" w:hAnsi="Bookman Old Style" w:cs="Bookman Old Style"/>
      <w:spacing w:val="24"/>
      <w:sz w:val="40"/>
    </w:rPr>
  </w:style>
  <w:style w:type="paragraph" w:customStyle="1" w:styleId="Heading">
    <w:name w:val="Heading"/>
    <w:basedOn w:val="a0"/>
    <w:next w:val="af8"/>
    <w:qFormat/>
    <w:rsid w:val="000E24F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0"/>
    <w:link w:val="af9"/>
    <w:rsid w:val="000E24FC"/>
    <w:pPr>
      <w:spacing w:after="140" w:line="276" w:lineRule="auto"/>
    </w:pPr>
  </w:style>
  <w:style w:type="paragraph" w:styleId="afa">
    <w:name w:val="List"/>
    <w:basedOn w:val="af8"/>
    <w:rsid w:val="000E24FC"/>
  </w:style>
  <w:style w:type="paragraph" w:customStyle="1" w:styleId="15">
    <w:name w:val="Название объекта1"/>
    <w:basedOn w:val="a0"/>
    <w:qFormat/>
    <w:rsid w:val="000E24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rsid w:val="000E24FC"/>
    <w:pPr>
      <w:suppressLineNumbers/>
    </w:pPr>
  </w:style>
  <w:style w:type="paragraph" w:customStyle="1" w:styleId="ConsPlusNormal">
    <w:name w:val="ConsPlusNormal"/>
    <w:qFormat/>
    <w:rsid w:val="000E24FC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0E24FC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b">
    <w:name w:val="Balloon Text"/>
    <w:basedOn w:val="a0"/>
    <w:link w:val="afc"/>
    <w:uiPriority w:val="99"/>
    <w:qFormat/>
    <w:rsid w:val="000E24FC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0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afd">
    <w:name w:val="Знак"/>
    <w:basedOn w:val="a0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TableContents">
    <w:name w:val="Table Contents"/>
    <w:basedOn w:val="a0"/>
    <w:qFormat/>
    <w:rsid w:val="000E24F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0E24FC"/>
    <w:pPr>
      <w:jc w:val="center"/>
    </w:pPr>
    <w:rPr>
      <w:b/>
      <w:bCs/>
    </w:rPr>
  </w:style>
  <w:style w:type="paragraph" w:customStyle="1" w:styleId="ConsPlusDocList">
    <w:name w:val="ConsPlusDocList"/>
    <w:next w:val="a0"/>
    <w:rsid w:val="00BA2C44"/>
    <w:pPr>
      <w:widowControl w:val="0"/>
      <w:suppressAutoHyphens/>
    </w:pPr>
    <w:rPr>
      <w:rFonts w:ascii="Arial" w:eastAsia="Calibri" w:hAnsi="Arial" w:cs="Arial"/>
      <w:sz w:val="20"/>
      <w:szCs w:val="20"/>
      <w:lang w:val="ru-RU" w:eastAsia="en-US" w:bidi="ar-SA"/>
    </w:rPr>
  </w:style>
  <w:style w:type="paragraph" w:styleId="afe">
    <w:name w:val="header"/>
    <w:basedOn w:val="a0"/>
    <w:link w:val="aff"/>
    <w:uiPriority w:val="99"/>
    <w:unhideWhenUsed/>
    <w:rsid w:val="00BA2C44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f">
    <w:name w:val="Верхний колонтитул Знак"/>
    <w:basedOn w:val="a1"/>
    <w:link w:val="afe"/>
    <w:uiPriority w:val="99"/>
    <w:rsid w:val="00BA2C44"/>
    <w:rPr>
      <w:rFonts w:ascii="Calibri" w:eastAsia="Calibri" w:hAnsi="Calibri" w:cs="Calibri"/>
      <w:sz w:val="22"/>
      <w:szCs w:val="22"/>
      <w:lang w:val="ru-RU" w:eastAsia="ar-SA" w:bidi="ar-SA"/>
    </w:rPr>
  </w:style>
  <w:style w:type="paragraph" w:styleId="aff0">
    <w:name w:val="footer"/>
    <w:basedOn w:val="a0"/>
    <w:link w:val="aff1"/>
    <w:uiPriority w:val="99"/>
    <w:unhideWhenUsed/>
    <w:rsid w:val="00BA2C44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f1">
    <w:name w:val="Нижний колонтитул Знак"/>
    <w:basedOn w:val="a1"/>
    <w:link w:val="aff0"/>
    <w:uiPriority w:val="99"/>
    <w:rsid w:val="00BA2C44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afc">
    <w:name w:val="Текст выноски Знак"/>
    <w:basedOn w:val="a1"/>
    <w:link w:val="afb"/>
    <w:uiPriority w:val="99"/>
    <w:rsid w:val="00BA2C44"/>
    <w:rPr>
      <w:rFonts w:ascii="Tahoma" w:eastAsia="Times New Roman" w:hAnsi="Tahoma" w:cs="Tahoma"/>
      <w:sz w:val="16"/>
      <w:szCs w:val="16"/>
      <w:lang w:val="ru-RU" w:bidi="ar-SA"/>
    </w:rPr>
  </w:style>
  <w:style w:type="paragraph" w:styleId="aff2">
    <w:name w:val="Normal (Web)"/>
    <w:basedOn w:val="a0"/>
    <w:uiPriority w:val="99"/>
    <w:unhideWhenUsed/>
    <w:rsid w:val="00BA2C4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BA2C44"/>
    <w:rPr>
      <w:rFonts w:ascii="Calibri" w:eastAsia="Calibri" w:hAnsi="Calibri" w:cs="Calibri"/>
      <w:sz w:val="22"/>
      <w:szCs w:val="22"/>
      <w:lang w:val="ru-RU" w:bidi="ar-SA"/>
    </w:rPr>
  </w:style>
  <w:style w:type="character" w:styleId="aff3">
    <w:name w:val="Unresolved Mention"/>
    <w:basedOn w:val="a1"/>
    <w:uiPriority w:val="99"/>
    <w:semiHidden/>
    <w:unhideWhenUsed/>
    <w:rsid w:val="00BA2C44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85761B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85761B"/>
    <w:rPr>
      <w:rFonts w:eastAsia="Times New Roman" w:cs="Times New Roman"/>
      <w:sz w:val="20"/>
      <w:szCs w:val="20"/>
      <w:lang w:val="ru-RU" w:bidi="ar-SA"/>
    </w:rPr>
  </w:style>
  <w:style w:type="numbering" w:customStyle="1" w:styleId="16">
    <w:name w:val="Нет списка1"/>
    <w:next w:val="a3"/>
    <w:uiPriority w:val="99"/>
    <w:semiHidden/>
    <w:unhideWhenUsed/>
    <w:rsid w:val="0085761B"/>
  </w:style>
  <w:style w:type="paragraph" w:styleId="25">
    <w:name w:val="Body Text 2"/>
    <w:basedOn w:val="a0"/>
    <w:link w:val="26"/>
    <w:rsid w:val="0085761B"/>
    <w:pPr>
      <w:spacing w:after="120" w:line="480" w:lineRule="auto"/>
    </w:pPr>
    <w:rPr>
      <w:sz w:val="28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85761B"/>
    <w:rPr>
      <w:rFonts w:eastAsia="Times New Roman" w:cs="Times New Roman"/>
      <w:sz w:val="28"/>
      <w:lang w:val="ru-RU" w:eastAsia="ru-RU" w:bidi="ar-SA"/>
    </w:rPr>
  </w:style>
  <w:style w:type="paragraph" w:customStyle="1" w:styleId="ConsPlusTitle">
    <w:name w:val="ConsPlusTitle"/>
    <w:basedOn w:val="a0"/>
    <w:next w:val="ConsPlusNormal"/>
    <w:uiPriority w:val="99"/>
    <w:rsid w:val="0085761B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hi-IN" w:bidi="hi-IN"/>
    </w:rPr>
  </w:style>
  <w:style w:type="paragraph" w:customStyle="1" w:styleId="ConsTitle">
    <w:name w:val="ConsTitle"/>
    <w:rsid w:val="0085761B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Arial" w:eastAsia="Times New Roman" w:hAnsi="Arial" w:cs="Times New Roman"/>
      <w:b/>
      <w:sz w:val="16"/>
      <w:szCs w:val="20"/>
      <w:lang w:val="ru-RU" w:eastAsia="ru-RU" w:bidi="ar-SA"/>
    </w:rPr>
  </w:style>
  <w:style w:type="paragraph" w:customStyle="1" w:styleId="ConsPlusCell">
    <w:name w:val="ConsPlusCell"/>
    <w:rsid w:val="0085761B"/>
    <w:pPr>
      <w:autoSpaceDE w:val="0"/>
      <w:autoSpaceDN w:val="0"/>
      <w:adjustRightInd w:val="0"/>
    </w:pPr>
    <w:rPr>
      <w:rFonts w:eastAsia="Calibri" w:cs="Times New Roman"/>
      <w:sz w:val="26"/>
      <w:szCs w:val="26"/>
      <w:lang w:val="ru-RU" w:eastAsia="ru-RU" w:bidi="ar-SA"/>
    </w:rPr>
  </w:style>
  <w:style w:type="paragraph" w:customStyle="1" w:styleId="aff6">
    <w:basedOn w:val="a8"/>
    <w:next w:val="aa"/>
    <w:link w:val="aff7"/>
    <w:qFormat/>
    <w:rsid w:val="007A6D6A"/>
    <w:pPr>
      <w:keepNext/>
      <w:widowControl w:val="0"/>
      <w:suppressAutoHyphens/>
      <w:spacing w:before="240" w:after="120"/>
      <w:contextualSpacing w:val="0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fontstyle01">
    <w:name w:val="fontstyle01"/>
    <w:rsid w:val="008576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7">
    <w:name w:val="Сетка таблицы1"/>
    <w:basedOn w:val="a2"/>
    <w:next w:val="ae"/>
    <w:uiPriority w:val="59"/>
    <w:rsid w:val="0085761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7A6D6A"/>
    <w:rPr>
      <w:rFonts w:ascii="Courier New" w:eastAsia="Times New Roman" w:hAnsi="Courier New" w:cs="Times New Roman"/>
      <w:sz w:val="32"/>
      <w:szCs w:val="20"/>
      <w:lang w:val="x-none" w:eastAsia="ar-SA" w:bidi="ar-SA"/>
    </w:rPr>
  </w:style>
  <w:style w:type="character" w:customStyle="1" w:styleId="211">
    <w:name w:val="Заголовок 2 Знак1"/>
    <w:basedOn w:val="a1"/>
    <w:uiPriority w:val="9"/>
    <w:semiHidden/>
    <w:rsid w:val="007A6D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character" w:customStyle="1" w:styleId="30">
    <w:name w:val="Заголовок 3 Знак"/>
    <w:basedOn w:val="a1"/>
    <w:link w:val="3"/>
    <w:rsid w:val="007A6D6A"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40">
    <w:name w:val="Заголовок 4 Знак"/>
    <w:basedOn w:val="a1"/>
    <w:link w:val="4"/>
    <w:uiPriority w:val="9"/>
    <w:rsid w:val="007A6D6A"/>
    <w:rPr>
      <w:rFonts w:ascii="Calibri" w:eastAsia="Times New Roman" w:hAnsi="Calibri" w:cs="Times New Roman"/>
      <w:b/>
      <w:bCs/>
      <w:sz w:val="28"/>
      <w:szCs w:val="28"/>
      <w:lang w:val="ru-RU" w:eastAsia="ar-SA" w:bidi="ar-SA"/>
    </w:rPr>
  </w:style>
  <w:style w:type="numbering" w:customStyle="1" w:styleId="27">
    <w:name w:val="Нет списка2"/>
    <w:next w:val="a3"/>
    <w:uiPriority w:val="99"/>
    <w:semiHidden/>
    <w:unhideWhenUsed/>
    <w:rsid w:val="007A6D6A"/>
  </w:style>
  <w:style w:type="character" w:customStyle="1" w:styleId="Absatz-Standardschriftart">
    <w:name w:val="Absatz-Standardschriftart"/>
    <w:rsid w:val="007A6D6A"/>
  </w:style>
  <w:style w:type="character" w:customStyle="1" w:styleId="WW-Absatz-Standardschriftart">
    <w:name w:val="WW-Absatz-Standardschriftart"/>
    <w:rsid w:val="007A6D6A"/>
  </w:style>
  <w:style w:type="character" w:customStyle="1" w:styleId="28">
    <w:name w:val="Основной шрифт абзаца2"/>
    <w:rsid w:val="007A6D6A"/>
  </w:style>
  <w:style w:type="character" w:customStyle="1" w:styleId="WW-Absatz-Standardschriftart1">
    <w:name w:val="WW-Absatz-Standardschriftart1"/>
    <w:rsid w:val="007A6D6A"/>
  </w:style>
  <w:style w:type="character" w:customStyle="1" w:styleId="WW-Absatz-Standardschriftart11">
    <w:name w:val="WW-Absatz-Standardschriftart11"/>
    <w:rsid w:val="007A6D6A"/>
  </w:style>
  <w:style w:type="character" w:customStyle="1" w:styleId="WW-Absatz-Standardschriftart111">
    <w:name w:val="WW-Absatz-Standardschriftart111"/>
    <w:rsid w:val="007A6D6A"/>
  </w:style>
  <w:style w:type="character" w:customStyle="1" w:styleId="WW-Absatz-Standardschriftart1111">
    <w:name w:val="WW-Absatz-Standardschriftart1111"/>
    <w:rsid w:val="007A6D6A"/>
  </w:style>
  <w:style w:type="character" w:customStyle="1" w:styleId="WW-Absatz-Standardschriftart11111">
    <w:name w:val="WW-Absatz-Standardschriftart11111"/>
    <w:rsid w:val="007A6D6A"/>
  </w:style>
  <w:style w:type="character" w:customStyle="1" w:styleId="WW-Absatz-Standardschriftart111111">
    <w:name w:val="WW-Absatz-Standardschriftart111111"/>
    <w:rsid w:val="007A6D6A"/>
  </w:style>
  <w:style w:type="character" w:customStyle="1" w:styleId="WW8Num1z1">
    <w:name w:val="WW8Num1z1"/>
    <w:rsid w:val="007A6D6A"/>
    <w:rPr>
      <w:rFonts w:ascii="Times New Roman" w:eastAsia="Times New Roman" w:hAnsi="Times New Roman" w:cs="Times New Roman"/>
    </w:rPr>
  </w:style>
  <w:style w:type="character" w:customStyle="1" w:styleId="18">
    <w:name w:val="Основной шрифт абзаца1"/>
    <w:rsid w:val="007A6D6A"/>
  </w:style>
  <w:style w:type="character" w:customStyle="1" w:styleId="af9">
    <w:name w:val="Основной текст Знак"/>
    <w:basedOn w:val="a1"/>
    <w:link w:val="af8"/>
    <w:rsid w:val="007A6D6A"/>
    <w:rPr>
      <w:rFonts w:eastAsia="Times New Roman" w:cs="Times New Roman"/>
      <w:sz w:val="20"/>
      <w:szCs w:val="20"/>
      <w:lang w:val="ru-RU" w:bidi="ar-SA"/>
    </w:rPr>
  </w:style>
  <w:style w:type="paragraph" w:customStyle="1" w:styleId="29">
    <w:name w:val="Название2"/>
    <w:basedOn w:val="a0"/>
    <w:rsid w:val="007A6D6A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2a">
    <w:name w:val="Указатель2"/>
    <w:basedOn w:val="a0"/>
    <w:rsid w:val="007A6D6A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0"/>
    <w:rsid w:val="007A6D6A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a">
    <w:name w:val="Указатель1"/>
    <w:basedOn w:val="a0"/>
    <w:rsid w:val="007A6D6A"/>
    <w:pPr>
      <w:suppressLineNumbers/>
      <w:suppressAutoHyphens/>
    </w:pPr>
    <w:rPr>
      <w:lang w:eastAsia="ar-SA"/>
    </w:rPr>
  </w:style>
  <w:style w:type="paragraph" w:customStyle="1" w:styleId="aff8">
    <w:name w:val="Содержимое таблицы"/>
    <w:basedOn w:val="a0"/>
    <w:rsid w:val="007A6D6A"/>
    <w:pPr>
      <w:suppressLineNumbers/>
      <w:suppressAutoHyphens/>
    </w:pPr>
    <w:rPr>
      <w:lang w:eastAsia="ar-SA"/>
    </w:rPr>
  </w:style>
  <w:style w:type="paragraph" w:customStyle="1" w:styleId="aff9">
    <w:name w:val="Заголовок таблицы"/>
    <w:basedOn w:val="aff8"/>
    <w:rsid w:val="007A6D6A"/>
    <w:pPr>
      <w:jc w:val="center"/>
    </w:pPr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7A6D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7A6D6A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customStyle="1" w:styleId="Standard">
    <w:name w:val="Standard"/>
    <w:rsid w:val="007A6D6A"/>
    <w:pPr>
      <w:widowControl w:val="0"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1b">
    <w:name w:val="Основной текст1"/>
    <w:basedOn w:val="a0"/>
    <w:rsid w:val="007A6D6A"/>
    <w:pPr>
      <w:shd w:val="clear" w:color="auto" w:fill="FFFFFF"/>
      <w:spacing w:after="300" w:line="322" w:lineRule="exact"/>
      <w:ind w:hanging="840"/>
      <w:jc w:val="center"/>
    </w:pPr>
    <w:rPr>
      <w:color w:val="000000"/>
      <w:sz w:val="26"/>
      <w:szCs w:val="26"/>
      <w:lang w:val="ru" w:eastAsia="ru-RU"/>
    </w:rPr>
  </w:style>
  <w:style w:type="paragraph" w:customStyle="1" w:styleId="80">
    <w:name w:val="Основной текст (8)"/>
    <w:basedOn w:val="a0"/>
    <w:link w:val="82"/>
    <w:rsid w:val="007A6D6A"/>
    <w:pPr>
      <w:shd w:val="clear" w:color="auto" w:fill="FFFFFF"/>
      <w:spacing w:line="0" w:lineRule="atLeast"/>
    </w:pPr>
    <w:rPr>
      <w:color w:val="000000"/>
      <w:sz w:val="14"/>
      <w:szCs w:val="14"/>
      <w:lang w:val="ru" w:eastAsia="x-none"/>
    </w:rPr>
  </w:style>
  <w:style w:type="character" w:styleId="affa">
    <w:name w:val="Emphasis"/>
    <w:qFormat/>
    <w:rsid w:val="007A6D6A"/>
    <w:rPr>
      <w:i/>
      <w:iCs/>
    </w:rPr>
  </w:style>
  <w:style w:type="paragraph" w:styleId="2b">
    <w:name w:val="Body Text Indent 2"/>
    <w:basedOn w:val="a0"/>
    <w:link w:val="2c"/>
    <w:rsid w:val="007A6D6A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c">
    <w:name w:val="Основной текст с отступом 2 Знак"/>
    <w:basedOn w:val="a1"/>
    <w:link w:val="2b"/>
    <w:rsid w:val="007A6D6A"/>
    <w:rPr>
      <w:rFonts w:eastAsia="Times New Roman" w:cs="Times New Roman"/>
      <w:sz w:val="20"/>
      <w:szCs w:val="20"/>
      <w:lang w:val="x-none" w:eastAsia="ar-SA" w:bidi="ar-SA"/>
    </w:rPr>
  </w:style>
  <w:style w:type="character" w:styleId="affb">
    <w:name w:val="page number"/>
    <w:basedOn w:val="a1"/>
    <w:rsid w:val="007A6D6A"/>
  </w:style>
  <w:style w:type="character" w:customStyle="1" w:styleId="affc">
    <w:name w:val="Маркированный список Знак"/>
    <w:uiPriority w:val="99"/>
    <w:rsid w:val="007A6D6A"/>
    <w:rPr>
      <w:rFonts w:ascii="Calibri" w:eastAsia="Calibri" w:hAnsi="Calibri"/>
      <w:sz w:val="22"/>
      <w:szCs w:val="22"/>
      <w:lang w:val="ru-RU" w:eastAsia="ar-SA" w:bidi="ar-SA"/>
    </w:rPr>
  </w:style>
  <w:style w:type="character" w:styleId="affd">
    <w:name w:val="Strong"/>
    <w:qFormat/>
    <w:rsid w:val="007A6D6A"/>
    <w:rPr>
      <w:b/>
      <w:bCs/>
    </w:rPr>
  </w:style>
  <w:style w:type="paragraph" w:customStyle="1" w:styleId="212">
    <w:name w:val="Основной текст с отступом 21"/>
    <w:basedOn w:val="a0"/>
    <w:rsid w:val="007A6D6A"/>
    <w:pPr>
      <w:widowControl w:val="0"/>
      <w:suppressAutoHyphens/>
      <w:ind w:left="708"/>
      <w:jc w:val="both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epm">
    <w:name w:val="epm"/>
    <w:basedOn w:val="a1"/>
    <w:rsid w:val="007A6D6A"/>
  </w:style>
  <w:style w:type="paragraph" w:customStyle="1" w:styleId="affe">
    <w:name w:val="Таблицы (моноширинный)"/>
    <w:basedOn w:val="a0"/>
    <w:next w:val="a0"/>
    <w:rsid w:val="007A6D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33">
    <w:name w:val="Body Text Indent 3"/>
    <w:basedOn w:val="a0"/>
    <w:link w:val="34"/>
    <w:uiPriority w:val="99"/>
    <w:rsid w:val="007A6D6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A6D6A"/>
    <w:rPr>
      <w:rFonts w:eastAsia="Times New Roman" w:cs="Times New Roman"/>
      <w:sz w:val="16"/>
      <w:szCs w:val="16"/>
      <w:lang w:val="x-none" w:eastAsia="x-none" w:bidi="ar-SA"/>
    </w:rPr>
  </w:style>
  <w:style w:type="paragraph" w:customStyle="1" w:styleId="western">
    <w:name w:val="western"/>
    <w:basedOn w:val="a0"/>
    <w:uiPriority w:val="99"/>
    <w:rsid w:val="007A6D6A"/>
    <w:pPr>
      <w:spacing w:before="100" w:beforeAutospacing="1"/>
    </w:pPr>
    <w:rPr>
      <w:color w:val="000000"/>
      <w:sz w:val="28"/>
      <w:szCs w:val="28"/>
      <w:lang w:eastAsia="ru-RU"/>
    </w:rPr>
  </w:style>
  <w:style w:type="character" w:customStyle="1" w:styleId="highlight">
    <w:name w:val="highlight"/>
    <w:uiPriority w:val="99"/>
    <w:rsid w:val="007A6D6A"/>
  </w:style>
  <w:style w:type="character" w:styleId="HTML1">
    <w:name w:val="HTML Cite"/>
    <w:uiPriority w:val="99"/>
    <w:rsid w:val="007A6D6A"/>
    <w:rPr>
      <w:rFonts w:cs="Times New Roman"/>
      <w:color w:val="0E774A"/>
    </w:rPr>
  </w:style>
  <w:style w:type="paragraph" w:customStyle="1" w:styleId="Style9">
    <w:name w:val="Style9"/>
    <w:basedOn w:val="a0"/>
    <w:uiPriority w:val="99"/>
    <w:rsid w:val="007A6D6A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paragraph" w:customStyle="1" w:styleId="afff">
    <w:name w:val="Мой стиль"/>
    <w:basedOn w:val="a0"/>
    <w:uiPriority w:val="99"/>
    <w:rsid w:val="007A6D6A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  <w:textAlignment w:val="baseline"/>
    </w:pPr>
    <w:rPr>
      <w:rFonts w:ascii="Georgia" w:hAnsi="Georgia"/>
      <w:sz w:val="22"/>
      <w:szCs w:val="22"/>
      <w:lang w:eastAsia="ru-RU"/>
    </w:rPr>
  </w:style>
  <w:style w:type="paragraph" w:customStyle="1" w:styleId="afff0">
    <w:name w:val="#Список"/>
    <w:basedOn w:val="afff"/>
    <w:uiPriority w:val="99"/>
    <w:rsid w:val="007A6D6A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paragraph" w:customStyle="1" w:styleId="afff1">
    <w:name w:val="Нормальный"/>
    <w:rsid w:val="007A6D6A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val="ru-RU" w:eastAsia="ru-RU" w:bidi="ar-SA"/>
    </w:rPr>
  </w:style>
  <w:style w:type="character" w:styleId="afff2">
    <w:name w:val="FollowedHyperlink"/>
    <w:uiPriority w:val="99"/>
    <w:rsid w:val="007A6D6A"/>
    <w:rPr>
      <w:rFonts w:cs="Times New Roman"/>
      <w:color w:val="800080"/>
      <w:u w:val="single"/>
    </w:rPr>
  </w:style>
  <w:style w:type="paragraph" w:customStyle="1" w:styleId="ConsPlusTitlePage">
    <w:name w:val="ConsPlusTitlePage"/>
    <w:rsid w:val="007A6D6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1c">
    <w:name w:val="Нормальный1"/>
    <w:uiPriority w:val="99"/>
    <w:rsid w:val="007A6D6A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val="ru-RU" w:eastAsia="ru-RU" w:bidi="ar-SA"/>
    </w:rPr>
  </w:style>
  <w:style w:type="paragraph" w:customStyle="1" w:styleId="afff3">
    <w:name w:val="Неформатированный"/>
    <w:uiPriority w:val="99"/>
    <w:rsid w:val="007A6D6A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lang w:val="ru-RU" w:eastAsia="ru-RU" w:bidi="ar-SA"/>
    </w:rPr>
  </w:style>
  <w:style w:type="paragraph" w:customStyle="1" w:styleId="afff4">
    <w:name w:val="Разметка контекста"/>
    <w:uiPriority w:val="99"/>
    <w:rsid w:val="007A6D6A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val="ru-RU" w:eastAsia="ru-RU" w:bidi="ar-SA"/>
    </w:rPr>
  </w:style>
  <w:style w:type="table" w:customStyle="1" w:styleId="2d">
    <w:name w:val="Сетка таблицы2"/>
    <w:basedOn w:val="a2"/>
    <w:next w:val="ae"/>
    <w:uiPriority w:val="59"/>
    <w:rsid w:val="007A6D6A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Без интервала Знак"/>
    <w:link w:val="a6"/>
    <w:uiPriority w:val="99"/>
    <w:locked/>
    <w:rsid w:val="007A6D6A"/>
  </w:style>
  <w:style w:type="paragraph" w:customStyle="1" w:styleId="1d">
    <w:name w:val="Обычный1"/>
    <w:rsid w:val="007A6D6A"/>
    <w:rPr>
      <w:rFonts w:eastAsia="Calibri" w:cs="Times New Roman"/>
      <w:sz w:val="20"/>
      <w:szCs w:val="20"/>
      <w:lang w:val="ru-RU" w:eastAsia="ru-RU" w:bidi="ar-SA"/>
    </w:rPr>
  </w:style>
  <w:style w:type="paragraph" w:customStyle="1" w:styleId="1e">
    <w:name w:val="Абзац списка1"/>
    <w:rsid w:val="007A6D6A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347"/>
      <w:kern w:val="1"/>
      <w:sz w:val="22"/>
      <w:szCs w:val="22"/>
      <w:lang w:val="ru-RU" w:eastAsia="ar-SA" w:bidi="ar-SA"/>
    </w:rPr>
  </w:style>
  <w:style w:type="character" w:customStyle="1" w:styleId="82">
    <w:name w:val="Основной текст (8)_"/>
    <w:link w:val="80"/>
    <w:rsid w:val="007A6D6A"/>
    <w:rPr>
      <w:rFonts w:eastAsia="Times New Roman" w:cs="Times New Roman"/>
      <w:color w:val="000000"/>
      <w:sz w:val="14"/>
      <w:szCs w:val="14"/>
      <w:shd w:val="clear" w:color="auto" w:fill="FFFFFF"/>
      <w:lang w:val="ru" w:eastAsia="x-none" w:bidi="ar-SA"/>
    </w:rPr>
  </w:style>
  <w:style w:type="character" w:customStyle="1" w:styleId="2e">
    <w:name w:val="Основной текст (2)"/>
    <w:rsid w:val="007A6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ranklinGothicDemi12pt">
    <w:name w:val="Основной текст (2) + Franklin Gothic Demi;12 pt;Малые прописные"/>
    <w:rsid w:val="007A6D6A"/>
    <w:rPr>
      <w:rFonts w:ascii="Franklin Gothic Demi" w:eastAsia="Franklin Gothic Demi" w:hAnsi="Franklin Gothic Demi" w:cs="Franklin Gothic Dem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Demi12pt0">
    <w:name w:val="Основной текст (2) + Franklin Gothic Demi;12 pt"/>
    <w:rsid w:val="007A6D6A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Малые прописные"/>
    <w:rsid w:val="007A6D6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"/>
    <w:rsid w:val="007A6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onstantia95pt">
    <w:name w:val="Основной текст (2) + Constantia;9;5 pt"/>
    <w:rsid w:val="007A6D6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0">
    <w:name w:val="Основной текст (2) + 7;5 pt;Полужирный"/>
    <w:rsid w:val="007A6D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pt">
    <w:name w:val="Основной текст (2) + 10 pt"/>
    <w:rsid w:val="007A6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0">
    <w:name w:val="Основной текст (6)"/>
    <w:rsid w:val="007A6D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5">
    <w:name w:val="Символ нумерации"/>
    <w:rsid w:val="007A6D6A"/>
  </w:style>
  <w:style w:type="character" w:customStyle="1" w:styleId="afff6">
    <w:name w:val="Маркеры списка"/>
    <w:rsid w:val="007A6D6A"/>
    <w:rPr>
      <w:rFonts w:ascii="OpenSymbol" w:eastAsia="OpenSymbol" w:hAnsi="OpenSymbol" w:cs="OpenSymbol"/>
    </w:rPr>
  </w:style>
  <w:style w:type="character" w:customStyle="1" w:styleId="aff7">
    <w:name w:val="Название Знак"/>
    <w:link w:val="aff6"/>
    <w:rsid w:val="007A6D6A"/>
    <w:rPr>
      <w:rFonts w:ascii="Arial" w:eastAsia="Andale Sans UI" w:hAnsi="Arial" w:cs="Tahoma"/>
      <w:kern w:val="1"/>
      <w:sz w:val="28"/>
      <w:szCs w:val="28"/>
    </w:rPr>
  </w:style>
  <w:style w:type="paragraph" w:customStyle="1" w:styleId="ConsNormal">
    <w:name w:val="ConsNormal"/>
    <w:rsid w:val="007A6D6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val="ru-RU" w:eastAsia="ru-RU" w:bidi="ar-SA"/>
    </w:rPr>
  </w:style>
  <w:style w:type="paragraph" w:styleId="a">
    <w:name w:val="List Bullet"/>
    <w:basedOn w:val="a0"/>
    <w:uiPriority w:val="99"/>
    <w:unhideWhenUsed/>
    <w:rsid w:val="007A6D6A"/>
    <w:pPr>
      <w:numPr>
        <w:numId w:val="38"/>
      </w:numPr>
      <w:suppressAutoHyphens/>
      <w:contextualSpacing/>
    </w:pPr>
    <w:rPr>
      <w:sz w:val="24"/>
      <w:szCs w:val="24"/>
      <w:lang w:eastAsia="ar-SA"/>
    </w:rPr>
  </w:style>
  <w:style w:type="character" w:customStyle="1" w:styleId="FontStyle27">
    <w:name w:val="Font Style27"/>
    <w:rsid w:val="007A6D6A"/>
    <w:rPr>
      <w:rFonts w:ascii="Arial" w:eastAsia="Arial" w:hAnsi="Arial" w:cs="Arial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7A6D6A"/>
  </w:style>
  <w:style w:type="character" w:customStyle="1" w:styleId="okpdspan1">
    <w:name w:val="okpd_span1"/>
    <w:rsid w:val="007A6D6A"/>
    <w:rPr>
      <w:b/>
      <w:bCs/>
    </w:rPr>
  </w:style>
  <w:style w:type="paragraph" w:styleId="35">
    <w:name w:val="Body Text 3"/>
    <w:basedOn w:val="a0"/>
    <w:link w:val="36"/>
    <w:rsid w:val="007A6D6A"/>
    <w:pPr>
      <w:suppressAutoHyphens/>
      <w:spacing w:after="120"/>
    </w:pPr>
    <w:rPr>
      <w:sz w:val="16"/>
      <w:szCs w:val="16"/>
      <w:lang w:eastAsia="ar-SA"/>
    </w:rPr>
  </w:style>
  <w:style w:type="character" w:customStyle="1" w:styleId="36">
    <w:name w:val="Основной текст 3 Знак"/>
    <w:basedOn w:val="a1"/>
    <w:link w:val="35"/>
    <w:rsid w:val="007A6D6A"/>
    <w:rPr>
      <w:rFonts w:eastAsia="Times New Roman" w:cs="Times New Roman"/>
      <w:sz w:val="16"/>
      <w:szCs w:val="16"/>
      <w:lang w:val="ru-RU" w:eastAsia="ar-SA" w:bidi="ar-SA"/>
    </w:rPr>
  </w:style>
  <w:style w:type="character" w:customStyle="1" w:styleId="37">
    <w:name w:val="Основной шрифт абзаца3"/>
    <w:rsid w:val="007A6D6A"/>
  </w:style>
  <w:style w:type="character" w:customStyle="1" w:styleId="WW-Absatz-Standardschriftart1111111">
    <w:name w:val="WW-Absatz-Standardschriftart1111111"/>
    <w:rsid w:val="007A6D6A"/>
  </w:style>
  <w:style w:type="character" w:customStyle="1" w:styleId="WW-Absatz-Standardschriftart11111111">
    <w:name w:val="WW-Absatz-Standardschriftart11111111"/>
    <w:rsid w:val="007A6D6A"/>
  </w:style>
  <w:style w:type="character" w:customStyle="1" w:styleId="WW-Absatz-Standardschriftart111111111">
    <w:name w:val="WW-Absatz-Standardschriftart111111111"/>
    <w:rsid w:val="007A6D6A"/>
  </w:style>
  <w:style w:type="character" w:customStyle="1" w:styleId="WW-Absatz-Standardschriftart1111111111">
    <w:name w:val="WW-Absatz-Standardschriftart1111111111"/>
    <w:rsid w:val="007A6D6A"/>
  </w:style>
  <w:style w:type="paragraph" w:customStyle="1" w:styleId="38">
    <w:name w:val="Название3"/>
    <w:basedOn w:val="a0"/>
    <w:rsid w:val="007A6D6A"/>
    <w:pPr>
      <w:suppressLineNumbers/>
      <w:suppressAutoHyphens/>
      <w:spacing w:before="120" w:after="120"/>
      <w:jc w:val="right"/>
    </w:pPr>
    <w:rPr>
      <w:rFonts w:ascii="Arial" w:hAnsi="Arial" w:cs="Tahoma"/>
      <w:i/>
      <w:iCs/>
      <w:szCs w:val="24"/>
      <w:lang w:eastAsia="ar-SA"/>
    </w:rPr>
  </w:style>
  <w:style w:type="paragraph" w:customStyle="1" w:styleId="39">
    <w:name w:val="Указатель3"/>
    <w:basedOn w:val="a0"/>
    <w:rsid w:val="007A6D6A"/>
    <w:pPr>
      <w:suppressLineNumbers/>
      <w:suppressAutoHyphens/>
      <w:jc w:val="right"/>
    </w:pPr>
    <w:rPr>
      <w:rFonts w:ascii="Arial" w:hAnsi="Arial" w:cs="Tahoma"/>
      <w:lang w:eastAsia="ar-SA"/>
    </w:rPr>
  </w:style>
  <w:style w:type="paragraph" w:customStyle="1" w:styleId="afff7">
    <w:name w:val="Содержимое врезки"/>
    <w:basedOn w:val="af8"/>
    <w:rsid w:val="007A6D6A"/>
    <w:pPr>
      <w:suppressAutoHyphens/>
      <w:spacing w:after="120" w:line="240" w:lineRule="auto"/>
      <w:jc w:val="right"/>
    </w:pPr>
    <w:rPr>
      <w:lang w:eastAsia="ar-SA"/>
    </w:rPr>
  </w:style>
  <w:style w:type="paragraph" w:styleId="afff8">
    <w:name w:val="Document Map"/>
    <w:basedOn w:val="a0"/>
    <w:link w:val="afff9"/>
    <w:rsid w:val="007A6D6A"/>
    <w:pPr>
      <w:suppressAutoHyphens/>
      <w:jc w:val="right"/>
    </w:pPr>
    <w:rPr>
      <w:rFonts w:ascii="Tahoma" w:hAnsi="Tahoma" w:cs="Tahoma"/>
      <w:sz w:val="16"/>
      <w:szCs w:val="16"/>
      <w:lang w:eastAsia="ar-SA"/>
    </w:rPr>
  </w:style>
  <w:style w:type="character" w:customStyle="1" w:styleId="afff9">
    <w:name w:val="Схема документа Знак"/>
    <w:basedOn w:val="a1"/>
    <w:link w:val="afff8"/>
    <w:rsid w:val="007A6D6A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customStyle="1" w:styleId="afffa">
    <w:name w:val="Знак Знак Знак Знак"/>
    <w:basedOn w:val="a0"/>
    <w:rsid w:val="007A6D6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fb">
    <w:name w:val="Знак Знак Знак Знак Знак Знак Знак Знак Знак Знак Знак Знак Знак"/>
    <w:basedOn w:val="a0"/>
    <w:rsid w:val="007A6D6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0">
    <w:name w:val="Font Style20"/>
    <w:uiPriority w:val="99"/>
    <w:rsid w:val="007A6D6A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7A6D6A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uiPriority w:val="99"/>
    <w:rsid w:val="007A6D6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7A6D6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7A6D6A"/>
    <w:pPr>
      <w:widowControl w:val="0"/>
      <w:autoSpaceDE w:val="0"/>
      <w:autoSpaceDN w:val="0"/>
      <w:adjustRightInd w:val="0"/>
      <w:spacing w:line="330" w:lineRule="exact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7A6D6A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Arial" w:hAnsi="Arial" w:cs="Arial"/>
      <w:sz w:val="24"/>
      <w:szCs w:val="24"/>
      <w:lang w:eastAsia="ru-RU"/>
    </w:rPr>
  </w:style>
  <w:style w:type="character" w:customStyle="1" w:styleId="FontStyle22">
    <w:name w:val="Font Style22"/>
    <w:uiPriority w:val="99"/>
    <w:rsid w:val="007A6D6A"/>
    <w:rPr>
      <w:rFonts w:ascii="Franklin Gothic Demi" w:hAnsi="Franklin Gothic Demi" w:cs="Franklin Gothic Demi"/>
      <w:sz w:val="22"/>
      <w:szCs w:val="22"/>
    </w:rPr>
  </w:style>
  <w:style w:type="character" w:customStyle="1" w:styleId="FontStyle23">
    <w:name w:val="Font Style23"/>
    <w:uiPriority w:val="99"/>
    <w:rsid w:val="007A6D6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7A6D6A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  <w:lang w:eastAsia="ru-RU"/>
    </w:rPr>
  </w:style>
  <w:style w:type="paragraph" w:customStyle="1" w:styleId="afffc">
    <w:name w:val="Номер"/>
    <w:basedOn w:val="a0"/>
    <w:rsid w:val="007A6D6A"/>
    <w:pPr>
      <w:jc w:val="center"/>
    </w:pPr>
    <w:rPr>
      <w:sz w:val="28"/>
      <w:lang w:eastAsia="ru-RU"/>
    </w:rPr>
  </w:style>
  <w:style w:type="paragraph" w:customStyle="1" w:styleId="afffd">
    <w:name w:val="акт правительства обычный"/>
    <w:basedOn w:val="a0"/>
    <w:rsid w:val="007A6D6A"/>
    <w:pPr>
      <w:spacing w:line="240" w:lineRule="atLeast"/>
      <w:ind w:right="-286"/>
      <w:jc w:val="right"/>
    </w:pPr>
    <w:rPr>
      <w:sz w:val="28"/>
      <w:u w:val="single"/>
      <w:lang w:val="en-US" w:eastAsia="ru-RU"/>
    </w:rPr>
  </w:style>
  <w:style w:type="character" w:customStyle="1" w:styleId="FontStyle19">
    <w:name w:val="Font Style19"/>
    <w:uiPriority w:val="99"/>
    <w:rsid w:val="007A6D6A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0"/>
    <w:uiPriority w:val="1"/>
    <w:qFormat/>
    <w:rsid w:val="007A6D6A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numbering" w:customStyle="1" w:styleId="213">
    <w:name w:val="Нет списка21"/>
    <w:next w:val="a3"/>
    <w:semiHidden/>
    <w:unhideWhenUsed/>
    <w:rsid w:val="007A6D6A"/>
  </w:style>
  <w:style w:type="paragraph" w:customStyle="1" w:styleId="120">
    <w:name w:val="Заголовок 12"/>
    <w:basedOn w:val="a0"/>
    <w:rsid w:val="007A6D6A"/>
    <w:pPr>
      <w:widowControl w:val="0"/>
      <w:autoSpaceDE w:val="0"/>
      <w:autoSpaceDN w:val="0"/>
      <w:adjustRightInd w:val="0"/>
      <w:ind w:left="1324" w:hanging="492"/>
      <w:outlineLvl w:val="0"/>
    </w:pPr>
    <w:rPr>
      <w:b/>
      <w:bCs/>
      <w:sz w:val="28"/>
      <w:szCs w:val="28"/>
      <w:lang w:eastAsia="ru-RU"/>
    </w:rPr>
  </w:style>
  <w:style w:type="paragraph" w:customStyle="1" w:styleId="afffe">
    <w:name w:val="Стиль"/>
    <w:rsid w:val="007A6D6A"/>
    <w:pPr>
      <w:widowControl w:val="0"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table" w:customStyle="1" w:styleId="112">
    <w:name w:val="Сетка таблицы11"/>
    <w:basedOn w:val="a2"/>
    <w:next w:val="ae"/>
    <w:uiPriority w:val="39"/>
    <w:rsid w:val="007A6D6A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Абзац списка1"/>
    <w:rsid w:val="007A6D6A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09"/>
      <w:kern w:val="1"/>
      <w:sz w:val="22"/>
      <w:szCs w:val="22"/>
      <w:lang w:val="ru-RU" w:eastAsia="ar-SA" w:bidi="ar-SA"/>
    </w:rPr>
  </w:style>
  <w:style w:type="paragraph" w:customStyle="1" w:styleId="Default">
    <w:name w:val="Default"/>
    <w:uiPriority w:val="99"/>
    <w:rsid w:val="007A6D6A"/>
    <w:pPr>
      <w:autoSpaceDE w:val="0"/>
      <w:autoSpaceDN w:val="0"/>
      <w:adjustRightInd w:val="0"/>
    </w:pPr>
    <w:rPr>
      <w:rFonts w:eastAsia="Times New Roman" w:cs="Times New Roman"/>
      <w:color w:val="000000"/>
      <w:lang w:val="ru-RU" w:eastAsia="ru-RU" w:bidi="ar-SA"/>
    </w:rPr>
  </w:style>
  <w:style w:type="paragraph" w:customStyle="1" w:styleId="ConsPlusJurTerm">
    <w:name w:val="ConsPlusJurTerm"/>
    <w:rsid w:val="007A6D6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  <w:lang w:val="ru-RU" w:eastAsia="ru-RU" w:bidi="ar-SA"/>
    </w:rPr>
  </w:style>
  <w:style w:type="paragraph" w:customStyle="1" w:styleId="ConsPlusTextList">
    <w:name w:val="ConsPlusTextList"/>
    <w:rsid w:val="007A6D6A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2"/>
      <w:lang w:val="ru-RU" w:eastAsia="ru-RU" w:bidi="ar-SA"/>
    </w:rPr>
  </w:style>
  <w:style w:type="paragraph" w:customStyle="1" w:styleId="1f0">
    <w:name w:val="Знак1"/>
    <w:basedOn w:val="a0"/>
    <w:rsid w:val="007A6D6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"/>
    <w:basedOn w:val="a0"/>
    <w:rsid w:val="008F68B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0">
    <w:name w:val="Прижатый влево"/>
    <w:basedOn w:val="a0"/>
    <w:next w:val="a0"/>
    <w:rsid w:val="008F68B1"/>
    <w:pPr>
      <w:widowControl w:val="0"/>
      <w:suppressAutoHyphens/>
      <w:autoSpaceDE w:val="0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affff1">
    <w:name w:val="Нормальный (таблица)"/>
    <w:basedOn w:val="a0"/>
    <w:next w:val="a0"/>
    <w:rsid w:val="008F68B1"/>
    <w:pPr>
      <w:widowControl w:val="0"/>
      <w:suppressAutoHyphens/>
      <w:autoSpaceDE w:val="0"/>
      <w:jc w:val="both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affff2">
    <w:name w:val="Гипертекстовая ссылка"/>
    <w:basedOn w:val="a1"/>
    <w:uiPriority w:val="99"/>
    <w:rsid w:val="008F68B1"/>
    <w:rPr>
      <w:color w:val="106BBE"/>
    </w:rPr>
  </w:style>
  <w:style w:type="table" w:customStyle="1" w:styleId="3a">
    <w:name w:val="Сетка таблицы3"/>
    <w:basedOn w:val="a2"/>
    <w:next w:val="ae"/>
    <w:rsid w:val="00A9192C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30555-8064-4C78-A2BB-5B2AA927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> </cp:keywords>
  <dc:description/>
  <cp:lastModifiedBy>Admin</cp:lastModifiedBy>
  <cp:revision>3</cp:revision>
  <cp:lastPrinted>2024-06-24T10:38:00Z</cp:lastPrinted>
  <dcterms:created xsi:type="dcterms:W3CDTF">2024-06-24T10:38:00Z</dcterms:created>
  <dcterms:modified xsi:type="dcterms:W3CDTF">2024-07-01T13:35:00Z</dcterms:modified>
  <dc:language>en-US</dc:language>
</cp:coreProperties>
</file>